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DE7E" w14:textId="77777777" w:rsidR="00491E2C" w:rsidRPr="00106458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bookmarkStart w:id="0" w:name="_Hlk149138659"/>
      <w:r w:rsidRPr="00106458">
        <w:rPr>
          <w:rFonts w:ascii="Cambria" w:hAnsi="Cambria" w:cs="Roboto"/>
          <w:color w:val="000000"/>
          <w:sz w:val="20"/>
          <w:szCs w:val="20"/>
        </w:rPr>
        <w:t xml:space="preserve">Categorize any activities and experiences you have engaged in </w:t>
      </w:r>
      <w:r w:rsidRPr="00BA547E">
        <w:rPr>
          <w:rFonts w:ascii="Cambria" w:hAnsi="Cambria" w:cs="Roboto"/>
          <w:color w:val="000000"/>
          <w:sz w:val="20"/>
          <w:szCs w:val="20"/>
          <w:u w:val="single"/>
        </w:rPr>
        <w:t>since graduating high school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below. </w:t>
      </w:r>
    </w:p>
    <w:p w14:paraId="24DE728C" w14:textId="77777777" w:rsidR="00491E2C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 xml:space="preserve">Do not list an activity/experience in more than one category. </w:t>
      </w:r>
      <w:r w:rsidRPr="009F180C">
        <w:rPr>
          <w:rFonts w:ascii="Cambria" w:hAnsi="Cambria" w:cs="Roboto"/>
          <w:i/>
          <w:iCs/>
          <w:color w:val="000000"/>
          <w:sz w:val="20"/>
          <w:szCs w:val="20"/>
        </w:rPr>
        <w:t>EXCEPTIONS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: </w:t>
      </w:r>
    </w:p>
    <w:p w14:paraId="04DD387C" w14:textId="4C36D2F6" w:rsidR="00491E2C" w:rsidRDefault="00491E2C" w:rsidP="0021223C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009F180C">
        <w:rPr>
          <w:rFonts w:ascii="Cambria" w:hAnsi="Cambria" w:cs="Roboto"/>
          <w:color w:val="000000"/>
          <w:sz w:val="20"/>
          <w:szCs w:val="20"/>
        </w:rPr>
        <w:t>An activity/experience may be listed in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 if it was a paid position and fits under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</w:t>
      </w:r>
      <w:r>
        <w:rPr>
          <w:rFonts w:ascii="Cambria" w:hAnsi="Cambria" w:cs="Roboto"/>
          <w:color w:val="000000"/>
          <w:sz w:val="20"/>
          <w:szCs w:val="20"/>
        </w:rPr>
        <w:t xml:space="preserve">. </w:t>
      </w:r>
    </w:p>
    <w:p w14:paraId="35CC956F" w14:textId="77777777" w:rsidR="00491E2C" w:rsidRDefault="00491E2C" w:rsidP="0021223C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Any activity that results in a leadership role may be entered in both categories.</w:t>
      </w:r>
    </w:p>
    <w:p w14:paraId="048D997F" w14:textId="77777777" w:rsidR="00491E2C" w:rsidRPr="00F915A4" w:rsidRDefault="00491E2C" w:rsidP="0021223C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 xml:space="preserve">If you have activities in more than one section, the descriptions should highlight the aspects of the experience, and not be identical. Example from TMDSAS: “As a scribe, discuss the employment aspect of that activity in the corresponding section, while the Healthcare section may see more information about the experiences and doctors you may have worked it.” </w:t>
      </w:r>
    </w:p>
    <w:bookmarkEnd w:id="0"/>
    <w:p w14:paraId="072EB8A5" w14:textId="77777777" w:rsidR="0021223C" w:rsidRPr="00106458" w:rsidRDefault="0021223C" w:rsidP="0021223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It is not required that you use all categories.</w:t>
      </w:r>
    </w:p>
    <w:p w14:paraId="266E3443" w14:textId="77777777" w:rsidR="0021223C" w:rsidRPr="0053526D" w:rsidRDefault="0021223C" w:rsidP="0021223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S</w:t>
      </w:r>
      <w:r w:rsidRPr="00106458">
        <w:rPr>
          <w:rFonts w:ascii="Cambria" w:hAnsi="Cambria" w:cs="Roboto"/>
          <w:color w:val="000000"/>
          <w:sz w:val="20"/>
          <w:szCs w:val="20"/>
        </w:rPr>
        <w:t>tay within the maximum character count (including spaces) indicated for activity descriptions.</w:t>
      </w:r>
    </w:p>
    <w:p w14:paraId="6CD7A928" w14:textId="77777777" w:rsidR="0021223C" w:rsidRPr="000E26A1" w:rsidRDefault="0021223C" w:rsidP="0021223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5E980413">
        <w:rPr>
          <w:rFonts w:ascii="Cambria" w:hAnsi="Cambria" w:cs="Roboto"/>
          <w:color w:val="000000" w:themeColor="text1"/>
          <w:sz w:val="20"/>
          <w:szCs w:val="20"/>
        </w:rPr>
        <w:t>Please refer to the Activities &amp; Experiences Instructions for details about each category.</w:t>
      </w:r>
    </w:p>
    <w:p w14:paraId="288153ED" w14:textId="77777777" w:rsidR="0021223C" w:rsidRPr="000E26A1" w:rsidRDefault="0021223C" w:rsidP="0021223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 w:themeColor="text1"/>
          <w:sz w:val="20"/>
          <w:szCs w:val="20"/>
        </w:rPr>
        <w:t>Planned Activities Information:</w:t>
      </w:r>
    </w:p>
    <w:p w14:paraId="047D7043" w14:textId="77777777" w:rsidR="0021223C" w:rsidRPr="0093008B" w:rsidRDefault="0021223C" w:rsidP="0021223C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Current activities include everything </w:t>
      </w:r>
      <w:r>
        <w:rPr>
          <w:rFonts w:ascii="Cambria" w:hAnsi="Cambria" w:cs="Roboto"/>
          <w:color w:val="000000" w:themeColor="text1"/>
          <w:sz w:val="20"/>
          <w:szCs w:val="20"/>
        </w:rPr>
        <w:t>until September 30, 2026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. Planned Activities are </w:t>
      </w:r>
      <w:r>
        <w:rPr>
          <w:rFonts w:ascii="Cambria" w:hAnsi="Cambria" w:cs="Roboto"/>
          <w:color w:val="000000" w:themeColor="text1"/>
          <w:sz w:val="20"/>
          <w:szCs w:val="20"/>
        </w:rPr>
        <w:t xml:space="preserve">October 1, 2026 through medical school matriculation (roughly July 2027). 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Planned Activity hours can be estimated. </w:t>
      </w:r>
      <w:r>
        <w:rPr>
          <w:rFonts w:ascii="Cambria" w:hAnsi="Cambria" w:cs="Roboto"/>
          <w:color w:val="000000" w:themeColor="text1"/>
          <w:sz w:val="20"/>
          <w:szCs w:val="20"/>
        </w:rPr>
        <w:t xml:space="preserve">The section is designed to provide information about upcoming activities that are beneficial to your application. </w:t>
      </w:r>
    </w:p>
    <w:p w14:paraId="5B48608D" w14:textId="77777777" w:rsidR="0021223C" w:rsidRPr="0093008B" w:rsidRDefault="0021223C" w:rsidP="0021223C">
      <w:pPr>
        <w:pStyle w:val="ListParagraph"/>
        <w:numPr>
          <w:ilvl w:val="0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If you currently participate in activities that you </w:t>
      </w:r>
      <w:r w:rsidRPr="0093008B">
        <w:rPr>
          <w:rFonts w:ascii="Cambria" w:hAnsi="Cambria"/>
          <w:color w:val="212529"/>
          <w:sz w:val="20"/>
          <w:szCs w:val="20"/>
          <w:u w:val="single"/>
          <w:shd w:val="clear" w:color="auto" w:fill="FFFFFF"/>
        </w:rPr>
        <w:t>plan to continue beyond the application deadline</w:t>
      </w:r>
      <w:r>
        <w:rPr>
          <w:rFonts w:ascii="Cambria" w:hAnsi="Cambria"/>
          <w:color w:val="212529"/>
          <w:sz w:val="20"/>
          <w:szCs w:val="20"/>
          <w:u w:val="single"/>
          <w:shd w:val="clear" w:color="auto" w:fill="FFFFFF"/>
        </w:rPr>
        <w:t xml:space="preserve"> and would bolster your application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, you should enter these activities as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both Current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u w:val="single"/>
          <w:shd w:val="clear" w:color="auto" w:fill="FFFFFF"/>
        </w:rPr>
        <w:t>and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 Planned Activities</w:t>
      </w:r>
      <w:r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.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 </w:t>
      </w:r>
      <w:r>
        <w:rPr>
          <w:rFonts w:ascii="Cambria" w:hAnsi="Cambria"/>
          <w:color w:val="212529"/>
          <w:sz w:val="20"/>
          <w:szCs w:val="20"/>
          <w:shd w:val="clear" w:color="auto" w:fill="FFFFFF"/>
        </w:rPr>
        <w:t>Use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 xml:space="preserve"> the date breakdowns shown above to show your activity is continuous.</w:t>
      </w:r>
      <w:r>
        <w:rPr>
          <w:rFonts w:ascii="Cambria" w:hAnsi="Cambria"/>
          <w:color w:val="212529"/>
          <w:sz w:val="20"/>
          <w:szCs w:val="20"/>
          <w:shd w:val="clear" w:color="auto" w:fill="FFFFFF"/>
        </w:rPr>
        <w:t xml:space="preserve"> You do not need to list every single activity. The Planned Activities description should differ from the description in Current Activities. </w:t>
      </w:r>
    </w:p>
    <w:p w14:paraId="02ACF37E" w14:textId="77777777" w:rsidR="0021223C" w:rsidRPr="00106458" w:rsidRDefault="0021223C" w:rsidP="0021223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There is no limit to the number of activities/experiences you may include</w:t>
      </w:r>
      <w:r>
        <w:rPr>
          <w:rFonts w:ascii="Cambria" w:hAnsi="Cambria" w:cs="Roboto"/>
          <w:color w:val="000000"/>
          <w:sz w:val="20"/>
          <w:szCs w:val="20"/>
        </w:rPr>
        <w:t xml:space="preserve"> in TMDSAS,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but avoid fluff.</w:t>
      </w:r>
    </w:p>
    <w:p w14:paraId="63681A98" w14:textId="77777777" w:rsidR="00491E2C" w:rsidRDefault="000D17CD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>
        <w:rPr>
          <w:rFonts w:ascii="Georgia" w:hAnsi="Georgia" w:cs="Roboto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37DB65C9">
                <wp:simplePos x="0" y="0"/>
                <wp:positionH relativeFrom="margin">
                  <wp:align>right</wp:align>
                </wp:positionH>
                <wp:positionV relativeFrom="paragraph">
                  <wp:posOffset>18282</wp:posOffset>
                </wp:positionV>
                <wp:extent cx="6377723" cy="4627"/>
                <wp:effectExtent l="0" t="0" r="2349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723" cy="462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451pt,1.45pt" to="953.2pt,1.8pt" w14:anchorId="24B95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</w:p>
    <w:p w14:paraId="6E2E3A4B" w14:textId="1FF70ADA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Academic Recognition</w:t>
      </w:r>
    </w:p>
    <w:p w14:paraId="7E7F336C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Award Title</w:t>
      </w:r>
      <w:r w:rsidRPr="00761CFC">
        <w:rPr>
          <w:rFonts w:ascii="Cambria" w:hAnsi="Cambria"/>
        </w:rPr>
        <w:t xml:space="preserve"> – 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70E4B0E4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10630202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Non-Academic Recognition</w:t>
      </w:r>
    </w:p>
    <w:p w14:paraId="4150BED9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241E25">
        <w:rPr>
          <w:rFonts w:ascii="Cambria" w:hAnsi="Cambria"/>
          <w:b/>
          <w:bCs/>
        </w:rPr>
        <w:t>Award Title</w:t>
      </w:r>
      <w:r w:rsidRPr="00241E25">
        <w:rPr>
          <w:rFonts w:ascii="Cambria" w:hAnsi="Cambria"/>
        </w:rPr>
        <w:t xml:space="preserve"> –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51B6668B" w14:textId="77777777" w:rsidR="00491E2C" w:rsidRPr="00241E25" w:rsidRDefault="00491E2C" w:rsidP="00491E2C">
      <w:pPr>
        <w:pStyle w:val="Default"/>
        <w:ind w:left="360"/>
        <w:rPr>
          <w:rFonts w:ascii="Cambria" w:hAnsi="Cambria"/>
          <w:b/>
          <w:bCs/>
          <w:sz w:val="28"/>
          <w:szCs w:val="26"/>
        </w:rPr>
      </w:pPr>
    </w:p>
    <w:p w14:paraId="5D88C8EC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Leadership</w:t>
      </w:r>
    </w:p>
    <w:p w14:paraId="6390EB2F" w14:textId="61947B1B" w:rsidR="00491E2C" w:rsidRPr="00761CFC" w:rsidRDefault="0021223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>
        <w:rPr>
          <w:rFonts w:ascii="Cambria" w:hAnsi="Cambria"/>
          <w:b/>
          <w:bCs/>
        </w:rPr>
        <w:t>,</w:t>
      </w:r>
      <w:r w:rsidRPr="007D27DE">
        <w:rPr>
          <w:rFonts w:ascii="Cambria" w:hAnsi="Cambria"/>
          <w:b/>
          <w:bCs/>
        </w:rPr>
        <w:t xml:space="preserve"> Organization</w:t>
      </w:r>
      <w:r>
        <w:rPr>
          <w:rFonts w:ascii="Cambria" w:hAnsi="Cambria"/>
        </w:rPr>
        <w:t xml:space="preserve"> </w:t>
      </w:r>
      <w:r w:rsidRPr="00761CFC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491E2C" w:rsidRPr="00761CFC">
        <w:rPr>
          <w:rFonts w:ascii="Cambria" w:hAnsi="Cambria"/>
        </w:rPr>
        <w:t xml:space="preserve"> </w:t>
      </w:r>
      <w:r w:rsidR="00491E2C">
        <w:rPr>
          <w:rFonts w:ascii="Cambria" w:hAnsi="Cambria"/>
        </w:rPr>
        <w:t xml:space="preserve">Start Date- End </w:t>
      </w:r>
      <w:r w:rsidR="00491E2C" w:rsidRPr="00761CFC">
        <w:rPr>
          <w:rFonts w:ascii="Cambria" w:hAnsi="Cambria"/>
        </w:rPr>
        <w:t>Date</w:t>
      </w:r>
      <w:r w:rsidR="00491E2C">
        <w:rPr>
          <w:rFonts w:ascii="Cambria" w:hAnsi="Cambria"/>
        </w:rPr>
        <w:t>; City, Country, State;</w:t>
      </w:r>
      <w:r w:rsidR="00491E2C" w:rsidRPr="00761CFC">
        <w:rPr>
          <w:rFonts w:ascii="Cambria" w:hAnsi="Cambria"/>
        </w:rPr>
        <w:t xml:space="preserve"> [Description – </w:t>
      </w:r>
      <w:r w:rsidR="00491E2C">
        <w:rPr>
          <w:rFonts w:ascii="Cambria" w:hAnsi="Cambria"/>
        </w:rPr>
        <w:t xml:space="preserve">500 </w:t>
      </w:r>
      <w:r w:rsidR="00491E2C" w:rsidRPr="00761CFC">
        <w:rPr>
          <w:rFonts w:ascii="Cambria" w:hAnsi="Cambria"/>
        </w:rPr>
        <w:t>characters maximum]</w:t>
      </w:r>
    </w:p>
    <w:p w14:paraId="499B6807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69F2BB58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Employment</w:t>
      </w:r>
    </w:p>
    <w:p w14:paraId="200A00E7" w14:textId="3668844B" w:rsidR="00491E2C" w:rsidRPr="00761CFC" w:rsidRDefault="0021223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Title</w:t>
      </w:r>
      <w:r w:rsidRPr="007D27DE">
        <w:rPr>
          <w:rFonts w:ascii="Cambria" w:hAnsi="Cambria"/>
          <w:b/>
          <w:bCs/>
        </w:rPr>
        <w:t>, Employer</w:t>
      </w:r>
      <w:r>
        <w:rPr>
          <w:rFonts w:ascii="Cambria" w:hAnsi="Cambria"/>
        </w:rPr>
        <w:t xml:space="preserve"> </w:t>
      </w:r>
      <w:r w:rsidRPr="00761CFC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491E2C">
        <w:rPr>
          <w:rFonts w:ascii="Cambria" w:hAnsi="Cambria"/>
        </w:rPr>
        <w:t xml:space="preserve">Start </w:t>
      </w:r>
      <w:r w:rsidR="00491E2C" w:rsidRPr="00761CFC">
        <w:rPr>
          <w:rFonts w:ascii="Cambria" w:hAnsi="Cambria"/>
        </w:rPr>
        <w:t>Date</w:t>
      </w:r>
      <w:r w:rsidR="00491E2C">
        <w:rPr>
          <w:rFonts w:ascii="Cambria" w:hAnsi="Cambria"/>
        </w:rPr>
        <w:t xml:space="preserve">- End Date; City, State, Country; Hours per week: - </w:t>
      </w:r>
      <w:r w:rsidR="00491E2C" w:rsidRPr="00761CFC">
        <w:rPr>
          <w:rFonts w:ascii="Cambria" w:hAnsi="Cambria"/>
        </w:rPr>
        <w:t>[Description – 300 characters maximum]</w:t>
      </w:r>
    </w:p>
    <w:p w14:paraId="3AD160E8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0D7F6699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Research Activities</w:t>
      </w:r>
    </w:p>
    <w:p w14:paraId="6B8FA58A" w14:textId="77777777" w:rsidR="00491E2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-;</w:t>
      </w:r>
      <w:r w:rsidRPr="00761CFC">
        <w:rPr>
          <w:rFonts w:ascii="Cambria" w:hAnsi="Cambria"/>
        </w:rPr>
        <w:t>[Description</w:t>
      </w:r>
      <w:r>
        <w:rPr>
          <w:rFonts w:ascii="Cambria" w:hAnsi="Cambria"/>
        </w:rPr>
        <w:t xml:space="preserve"> of research</w:t>
      </w:r>
      <w:r w:rsidRPr="00761CFC">
        <w:rPr>
          <w:rFonts w:ascii="Cambria" w:hAnsi="Cambria"/>
        </w:rPr>
        <w:t xml:space="preserve">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00CE948D" w14:textId="4B70564D" w:rsidR="00491E2C" w:rsidRDefault="00491E2C" w:rsidP="00491E2C">
      <w:pPr>
        <w:pStyle w:val="Default"/>
        <w:numPr>
          <w:ilvl w:val="1"/>
          <w:numId w:val="22"/>
        </w:numPr>
        <w:rPr>
          <w:rFonts w:ascii="Cambria" w:hAnsi="Cambria"/>
        </w:rPr>
      </w:pPr>
      <w:bookmarkStart w:id="1" w:name="_Hlk149138859"/>
      <w:r w:rsidRPr="00702750">
        <w:rPr>
          <w:rFonts w:ascii="Cambria" w:hAnsi="Cambria"/>
        </w:rPr>
        <w:t>If Resulted in Publication</w:t>
      </w:r>
      <w:r>
        <w:rPr>
          <w:rFonts w:ascii="Cambria" w:hAnsi="Cambria"/>
        </w:rPr>
        <w:t xml:space="preserve">, abstracts, presentations or posters, cite or share dates of presentation (500 </w:t>
      </w:r>
      <w:r w:rsidR="0021223C">
        <w:rPr>
          <w:rFonts w:ascii="Cambria" w:hAnsi="Cambria"/>
        </w:rPr>
        <w:t xml:space="preserve">additional </w:t>
      </w:r>
      <w:r>
        <w:rPr>
          <w:rFonts w:ascii="Cambria" w:hAnsi="Cambria"/>
        </w:rPr>
        <w:t>characters)</w:t>
      </w:r>
      <w:r w:rsidRPr="00702750">
        <w:rPr>
          <w:rFonts w:ascii="Cambria" w:hAnsi="Cambria"/>
        </w:rPr>
        <w:t xml:space="preserve"> </w:t>
      </w:r>
    </w:p>
    <w:bookmarkEnd w:id="1"/>
    <w:p w14:paraId="10258A9D" w14:textId="77777777" w:rsidR="00491E2C" w:rsidRPr="00702750" w:rsidRDefault="00491E2C" w:rsidP="00491E2C">
      <w:pPr>
        <w:pStyle w:val="Default"/>
        <w:ind w:left="1080"/>
        <w:rPr>
          <w:rFonts w:ascii="Cambria" w:hAnsi="Cambria"/>
        </w:rPr>
      </w:pPr>
    </w:p>
    <w:p w14:paraId="0B437504" w14:textId="7FD5394C" w:rsidR="00491E2C" w:rsidRPr="0093008B" w:rsidRDefault="00491E2C" w:rsidP="00491E2C">
      <w:pPr>
        <w:rPr>
          <w:rFonts w:ascii="Cambria" w:hAnsi="Cambria" w:cs="Roboto"/>
          <w:b/>
          <w:bCs/>
          <w:color w:val="C8102E"/>
          <w:sz w:val="24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Healthcare Activities </w:t>
      </w:r>
    </w:p>
    <w:p w14:paraId="35ECE079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5B6C6520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127B2E18" w14:textId="77777777" w:rsidR="00491E2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2" w:name="_Hlk146890697"/>
    </w:p>
    <w:p w14:paraId="216524CB" w14:textId="77777777" w:rsidR="00491E2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</w:p>
    <w:p w14:paraId="53CCE995" w14:textId="1AA4051F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 xml:space="preserve">Community </w:t>
      </w:r>
      <w:r>
        <w:rPr>
          <w:rFonts w:ascii="Cambria" w:hAnsi="Cambria" w:cs="Roboto"/>
          <w:b/>
          <w:bCs/>
          <w:color w:val="C8102E"/>
          <w:sz w:val="28"/>
          <w:szCs w:val="26"/>
        </w:rPr>
        <w:t>Engagement</w:t>
      </w:r>
    </w:p>
    <w:p w14:paraId="7729DF07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 – </w:t>
      </w:r>
      <w:r>
        <w:rPr>
          <w:rFonts w:ascii="Cambria" w:hAnsi="Cambria"/>
        </w:rPr>
        <w:t xml:space="preserve">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- End Date; </w:t>
      </w:r>
      <w:bookmarkStart w:id="3" w:name="_Hlk146890144"/>
      <w:r>
        <w:rPr>
          <w:rFonts w:ascii="Cambria" w:hAnsi="Cambria"/>
        </w:rPr>
        <w:t xml:space="preserve">City, State, Country; </w:t>
      </w:r>
      <w:bookmarkEnd w:id="3"/>
      <w:r>
        <w:rPr>
          <w:rFonts w:ascii="Cambria" w:hAnsi="Cambria"/>
        </w:rPr>
        <w:t>Hours per week: - ; 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1C5E10F2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5FBCE210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Extracurricular and Leisure Activities</w:t>
      </w:r>
    </w:p>
    <w:p w14:paraId="6C396AF5" w14:textId="77777777" w:rsidR="00491E2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Pr="00761CFC">
        <w:rPr>
          <w:rFonts w:ascii="Cambria" w:hAnsi="Cambria"/>
        </w:rPr>
        <w:t xml:space="preserve"> –</w:t>
      </w:r>
      <w:r w:rsidRPr="00CF7CF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Month: - ; 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bookmarkEnd w:id="2"/>
    <w:p w14:paraId="71C92F76" w14:textId="77777777" w:rsidR="00491E2C" w:rsidRDefault="00491E2C" w:rsidP="00491E2C">
      <w:pPr>
        <w:pStyle w:val="Default"/>
        <w:rPr>
          <w:rFonts w:ascii="Cambria" w:hAnsi="Cambria"/>
        </w:rPr>
      </w:pPr>
    </w:p>
    <w:p w14:paraId="48A5B217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4" w:name="_Hlk146890685"/>
      <w:r>
        <w:rPr>
          <w:rFonts w:ascii="Cambria" w:hAnsi="Cambria" w:cs="Roboto"/>
          <w:b/>
          <w:bCs/>
          <w:color w:val="C8102E"/>
          <w:sz w:val="28"/>
          <w:szCs w:val="26"/>
        </w:rPr>
        <w:t>Top Meaningful Activities (list 3)</w:t>
      </w:r>
    </w:p>
    <w:p w14:paraId="17AE04CF" w14:textId="77777777" w:rsidR="00491E2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09FB349F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051E6CD1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7B41321D" w14:textId="77777777" w:rsidR="00491E2C" w:rsidRPr="00761CFC" w:rsidRDefault="00491E2C" w:rsidP="00491E2C">
      <w:pPr>
        <w:pStyle w:val="Default"/>
        <w:ind w:left="360"/>
        <w:rPr>
          <w:rFonts w:ascii="Cambria" w:hAnsi="Cambria"/>
        </w:rPr>
      </w:pPr>
    </w:p>
    <w:p w14:paraId="0F2C787A" w14:textId="77777777" w:rsidR="00491E2C" w:rsidRDefault="00491E2C" w:rsidP="00491E2C">
      <w:pPr>
        <w:pStyle w:val="Default"/>
        <w:rPr>
          <w:rFonts w:ascii="Cambria" w:hAnsi="Cambria"/>
        </w:rPr>
      </w:pPr>
    </w:p>
    <w:p w14:paraId="47813697" w14:textId="77777777" w:rsidR="0021223C" w:rsidRDefault="0021223C" w:rsidP="0021223C">
      <w:pPr>
        <w:rPr>
          <w:rFonts w:ascii="Cambria" w:eastAsia="Cambria" w:hAnsi="Cambria" w:cs="Cambria"/>
          <w:sz w:val="28"/>
          <w:szCs w:val="28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Planned Activities 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 xml:space="preserve">(future activities between </w:t>
      </w:r>
      <w:r>
        <w:rPr>
          <w:rFonts w:ascii="Cambria" w:eastAsia="Cambria" w:hAnsi="Cambria" w:cs="Cambria"/>
          <w:b/>
          <w:bCs/>
          <w:color w:val="C8102E"/>
          <w:sz w:val="24"/>
        </w:rPr>
        <w:t>October 1, 2026 and July 2027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>)</w:t>
      </w:r>
    </w:p>
    <w:p w14:paraId="54A6D0FD" w14:textId="77777777" w:rsidR="00491E2C" w:rsidRPr="00560C16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560C16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Type</w:t>
      </w:r>
      <w:r w:rsidRPr="00560C16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City, State, Country; Projected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Projected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560C16">
        <w:rPr>
          <w:rFonts w:ascii="Cambria" w:hAnsi="Cambria"/>
        </w:rPr>
        <w:t xml:space="preserve">[Description – </w:t>
      </w:r>
      <w:r>
        <w:rPr>
          <w:rFonts w:ascii="Cambria" w:hAnsi="Cambria"/>
        </w:rPr>
        <w:t>5</w:t>
      </w:r>
      <w:r w:rsidRPr="00560C16">
        <w:rPr>
          <w:rFonts w:ascii="Cambria" w:hAnsi="Cambria"/>
        </w:rPr>
        <w:t>00 characters maximum]</w:t>
      </w:r>
      <w:bookmarkEnd w:id="4"/>
    </w:p>
    <w:p w14:paraId="7CBBD7AC" w14:textId="5F3A5E7B" w:rsidR="00D242F9" w:rsidRPr="00560C16" w:rsidRDefault="00D242F9" w:rsidP="00491E2C">
      <w:pPr>
        <w:rPr>
          <w:rFonts w:ascii="Cambria" w:hAnsi="Cambria"/>
        </w:rPr>
      </w:pPr>
    </w:p>
    <w:sectPr w:rsidR="00D242F9" w:rsidRPr="00560C16" w:rsidSect="00231B5B">
      <w:headerReference w:type="default" r:id="rId11"/>
      <w:pgSz w:w="12240" w:h="15840"/>
      <w:pgMar w:top="432" w:right="1008" w:bottom="1080" w:left="1008" w:header="576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D811" w14:textId="77777777" w:rsidR="00313BCA" w:rsidRDefault="00313BCA" w:rsidP="00176E67">
      <w:r>
        <w:separator/>
      </w:r>
    </w:p>
  </w:endnote>
  <w:endnote w:type="continuationSeparator" w:id="0">
    <w:p w14:paraId="26443A83" w14:textId="77777777" w:rsidR="00313BCA" w:rsidRDefault="00313BC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A916" w14:textId="77777777" w:rsidR="00313BCA" w:rsidRDefault="00313BCA" w:rsidP="00176E67">
      <w:r>
        <w:separator/>
      </w:r>
    </w:p>
  </w:footnote>
  <w:footnote w:type="continuationSeparator" w:id="0">
    <w:p w14:paraId="5D3188F3" w14:textId="77777777" w:rsidR="00313BCA" w:rsidRDefault="00313BCA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B72C" w14:textId="12E191A4" w:rsidR="00AD3DCA" w:rsidRDefault="00AD3DCA" w:rsidP="00231B5B">
    <w:pPr>
      <w:pStyle w:val="Header"/>
      <w:tabs>
        <w:tab w:val="clear" w:pos="4680"/>
        <w:tab w:val="clear" w:pos="9360"/>
        <w:tab w:val="left" w:pos="5550"/>
      </w:tabs>
    </w:pPr>
    <w:r>
      <w:rPr>
        <w:noProof/>
      </w:rPr>
      <w:drawing>
        <wp:inline distT="0" distB="0" distL="0" distR="0" wp14:anchorId="4B3BEDA3" wp14:editId="3A2C08B4">
          <wp:extent cx="6400800" cy="1047750"/>
          <wp:effectExtent l="0" t="0" r="0" b="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AC Activities&amp;Experiences Form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3" t="25582" r="8463" b="8295"/>
                  <a:stretch/>
                </pic:blipFill>
                <pic:spPr bwMode="auto">
                  <a:xfrm>
                    <a:off x="0" y="0"/>
                    <a:ext cx="6400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1527">
    <w:abstractNumId w:val="9"/>
  </w:num>
  <w:num w:numId="2" w16cid:durableId="968363427">
    <w:abstractNumId w:val="7"/>
  </w:num>
  <w:num w:numId="3" w16cid:durableId="529951012">
    <w:abstractNumId w:val="6"/>
  </w:num>
  <w:num w:numId="4" w16cid:durableId="272399995">
    <w:abstractNumId w:val="5"/>
  </w:num>
  <w:num w:numId="5" w16cid:durableId="342442296">
    <w:abstractNumId w:val="4"/>
  </w:num>
  <w:num w:numId="6" w16cid:durableId="1526404248">
    <w:abstractNumId w:val="8"/>
  </w:num>
  <w:num w:numId="7" w16cid:durableId="1700737729">
    <w:abstractNumId w:val="3"/>
  </w:num>
  <w:num w:numId="8" w16cid:durableId="306521192">
    <w:abstractNumId w:val="2"/>
  </w:num>
  <w:num w:numId="9" w16cid:durableId="793065290">
    <w:abstractNumId w:val="1"/>
  </w:num>
  <w:num w:numId="10" w16cid:durableId="1462307289">
    <w:abstractNumId w:val="0"/>
  </w:num>
  <w:num w:numId="11" w16cid:durableId="379402626">
    <w:abstractNumId w:val="14"/>
  </w:num>
  <w:num w:numId="12" w16cid:durableId="561064532">
    <w:abstractNumId w:val="21"/>
  </w:num>
  <w:num w:numId="13" w16cid:durableId="1707831932">
    <w:abstractNumId w:val="12"/>
  </w:num>
  <w:num w:numId="14" w16cid:durableId="404037703">
    <w:abstractNumId w:val="11"/>
  </w:num>
  <w:num w:numId="15" w16cid:durableId="18118927">
    <w:abstractNumId w:val="10"/>
  </w:num>
  <w:num w:numId="16" w16cid:durableId="712924394">
    <w:abstractNumId w:val="20"/>
  </w:num>
  <w:num w:numId="17" w16cid:durableId="1167749228">
    <w:abstractNumId w:val="16"/>
  </w:num>
  <w:num w:numId="18" w16cid:durableId="1234662443">
    <w:abstractNumId w:val="19"/>
  </w:num>
  <w:num w:numId="19" w16cid:durableId="1136069326">
    <w:abstractNumId w:val="13"/>
  </w:num>
  <w:num w:numId="20" w16cid:durableId="135413058">
    <w:abstractNumId w:val="17"/>
  </w:num>
  <w:num w:numId="21" w16cid:durableId="1226649724">
    <w:abstractNumId w:val="15"/>
  </w:num>
  <w:num w:numId="22" w16cid:durableId="1714578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12553"/>
    <w:rsid w:val="0002798A"/>
    <w:rsid w:val="00042C2F"/>
    <w:rsid w:val="0006390C"/>
    <w:rsid w:val="00083002"/>
    <w:rsid w:val="00087B85"/>
    <w:rsid w:val="000A01F1"/>
    <w:rsid w:val="000B4E20"/>
    <w:rsid w:val="000C1163"/>
    <w:rsid w:val="000C3CF1"/>
    <w:rsid w:val="000C797A"/>
    <w:rsid w:val="000D093D"/>
    <w:rsid w:val="000D17CD"/>
    <w:rsid w:val="000D2539"/>
    <w:rsid w:val="000D2BB8"/>
    <w:rsid w:val="000F2201"/>
    <w:rsid w:val="000F2DF4"/>
    <w:rsid w:val="000F6783"/>
    <w:rsid w:val="00100EFA"/>
    <w:rsid w:val="00106458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A429C"/>
    <w:rsid w:val="001B56C4"/>
    <w:rsid w:val="001C5BE5"/>
    <w:rsid w:val="001D36F7"/>
    <w:rsid w:val="001D6B76"/>
    <w:rsid w:val="001E73DE"/>
    <w:rsid w:val="00211828"/>
    <w:rsid w:val="0021223C"/>
    <w:rsid w:val="002147C0"/>
    <w:rsid w:val="00227A35"/>
    <w:rsid w:val="00231B5B"/>
    <w:rsid w:val="00235D56"/>
    <w:rsid w:val="002362E0"/>
    <w:rsid w:val="00241E25"/>
    <w:rsid w:val="00242B30"/>
    <w:rsid w:val="00250014"/>
    <w:rsid w:val="00256B81"/>
    <w:rsid w:val="002638D7"/>
    <w:rsid w:val="00275BB5"/>
    <w:rsid w:val="00286A2A"/>
    <w:rsid w:val="00286F6A"/>
    <w:rsid w:val="00291C8C"/>
    <w:rsid w:val="002A1ECE"/>
    <w:rsid w:val="002A2510"/>
    <w:rsid w:val="002A6FA9"/>
    <w:rsid w:val="002B1BF2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7406"/>
    <w:rsid w:val="003076FD"/>
    <w:rsid w:val="00313BCA"/>
    <w:rsid w:val="00317005"/>
    <w:rsid w:val="00330050"/>
    <w:rsid w:val="00331B60"/>
    <w:rsid w:val="00335259"/>
    <w:rsid w:val="00344A13"/>
    <w:rsid w:val="00357D16"/>
    <w:rsid w:val="003929F1"/>
    <w:rsid w:val="003A1B63"/>
    <w:rsid w:val="003A41A1"/>
    <w:rsid w:val="003B2326"/>
    <w:rsid w:val="003C74AE"/>
    <w:rsid w:val="003D1EF3"/>
    <w:rsid w:val="003D53CE"/>
    <w:rsid w:val="00400251"/>
    <w:rsid w:val="00424A39"/>
    <w:rsid w:val="004322A2"/>
    <w:rsid w:val="00437ED0"/>
    <w:rsid w:val="00440CD8"/>
    <w:rsid w:val="00443837"/>
    <w:rsid w:val="00447DAA"/>
    <w:rsid w:val="00450F66"/>
    <w:rsid w:val="00455BD7"/>
    <w:rsid w:val="00457FAF"/>
    <w:rsid w:val="00461739"/>
    <w:rsid w:val="00467865"/>
    <w:rsid w:val="0048685F"/>
    <w:rsid w:val="00490804"/>
    <w:rsid w:val="00491E2C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298"/>
    <w:rsid w:val="00516FF8"/>
    <w:rsid w:val="0051701C"/>
    <w:rsid w:val="0052122B"/>
    <w:rsid w:val="00526BD4"/>
    <w:rsid w:val="0053526D"/>
    <w:rsid w:val="0055364A"/>
    <w:rsid w:val="005557F6"/>
    <w:rsid w:val="00560C16"/>
    <w:rsid w:val="00563778"/>
    <w:rsid w:val="00565F5B"/>
    <w:rsid w:val="005B4AE2"/>
    <w:rsid w:val="005C2AED"/>
    <w:rsid w:val="005E59A6"/>
    <w:rsid w:val="005E63CC"/>
    <w:rsid w:val="005F6E87"/>
    <w:rsid w:val="00607FED"/>
    <w:rsid w:val="00613129"/>
    <w:rsid w:val="00617C65"/>
    <w:rsid w:val="0063459A"/>
    <w:rsid w:val="0066126B"/>
    <w:rsid w:val="00681CDF"/>
    <w:rsid w:val="00682C69"/>
    <w:rsid w:val="00682C8B"/>
    <w:rsid w:val="0069343A"/>
    <w:rsid w:val="00693628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02750"/>
    <w:rsid w:val="00715713"/>
    <w:rsid w:val="00715E66"/>
    <w:rsid w:val="00722A00"/>
    <w:rsid w:val="00724FA4"/>
    <w:rsid w:val="007301DA"/>
    <w:rsid w:val="007325A9"/>
    <w:rsid w:val="0075451A"/>
    <w:rsid w:val="007602AC"/>
    <w:rsid w:val="00761CF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0540C"/>
    <w:rsid w:val="008107D6"/>
    <w:rsid w:val="008128FC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90258"/>
    <w:rsid w:val="008B21C1"/>
    <w:rsid w:val="008B7081"/>
    <w:rsid w:val="008C5841"/>
    <w:rsid w:val="008D7A67"/>
    <w:rsid w:val="008F2F8A"/>
    <w:rsid w:val="008F5BCD"/>
    <w:rsid w:val="00901AAC"/>
    <w:rsid w:val="00902964"/>
    <w:rsid w:val="00920507"/>
    <w:rsid w:val="00924A25"/>
    <w:rsid w:val="009251AC"/>
    <w:rsid w:val="00925424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9F180C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0B0D"/>
    <w:rsid w:val="00A92AAC"/>
    <w:rsid w:val="00A94ACC"/>
    <w:rsid w:val="00AA2EA7"/>
    <w:rsid w:val="00AB6F9E"/>
    <w:rsid w:val="00AD3DCA"/>
    <w:rsid w:val="00AE6FA4"/>
    <w:rsid w:val="00B0382D"/>
    <w:rsid w:val="00B03907"/>
    <w:rsid w:val="00B04767"/>
    <w:rsid w:val="00B11811"/>
    <w:rsid w:val="00B311E1"/>
    <w:rsid w:val="00B4735C"/>
    <w:rsid w:val="00B50CB6"/>
    <w:rsid w:val="00B579DF"/>
    <w:rsid w:val="00B87E49"/>
    <w:rsid w:val="00B90EC2"/>
    <w:rsid w:val="00B95EB4"/>
    <w:rsid w:val="00BA140B"/>
    <w:rsid w:val="00BA268F"/>
    <w:rsid w:val="00BA547E"/>
    <w:rsid w:val="00BC07E3"/>
    <w:rsid w:val="00BC7DA6"/>
    <w:rsid w:val="00C079CA"/>
    <w:rsid w:val="00C10F3A"/>
    <w:rsid w:val="00C1437B"/>
    <w:rsid w:val="00C23FAE"/>
    <w:rsid w:val="00C265A7"/>
    <w:rsid w:val="00C42A4B"/>
    <w:rsid w:val="00C44264"/>
    <w:rsid w:val="00C45FDA"/>
    <w:rsid w:val="00C5719A"/>
    <w:rsid w:val="00C660E9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7F60"/>
    <w:rsid w:val="00CD604B"/>
    <w:rsid w:val="00CE5DC7"/>
    <w:rsid w:val="00CE7D54"/>
    <w:rsid w:val="00D14E73"/>
    <w:rsid w:val="00D22557"/>
    <w:rsid w:val="00D242F9"/>
    <w:rsid w:val="00D26279"/>
    <w:rsid w:val="00D36BA0"/>
    <w:rsid w:val="00D53C7D"/>
    <w:rsid w:val="00D55AFA"/>
    <w:rsid w:val="00D6155E"/>
    <w:rsid w:val="00D83A19"/>
    <w:rsid w:val="00D86A85"/>
    <w:rsid w:val="00D90A75"/>
    <w:rsid w:val="00D95A1C"/>
    <w:rsid w:val="00DA36B2"/>
    <w:rsid w:val="00DA4514"/>
    <w:rsid w:val="00DB7A42"/>
    <w:rsid w:val="00DC47A2"/>
    <w:rsid w:val="00DE1551"/>
    <w:rsid w:val="00DE1A09"/>
    <w:rsid w:val="00DE36B5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2C8E"/>
    <w:rsid w:val="00E639D2"/>
    <w:rsid w:val="00E63A02"/>
    <w:rsid w:val="00E87396"/>
    <w:rsid w:val="00E9113D"/>
    <w:rsid w:val="00E96F6F"/>
    <w:rsid w:val="00E97A68"/>
    <w:rsid w:val="00EA47BE"/>
    <w:rsid w:val="00EB478A"/>
    <w:rsid w:val="00EC42A3"/>
    <w:rsid w:val="00EE2567"/>
    <w:rsid w:val="00F05C6D"/>
    <w:rsid w:val="00F45C9B"/>
    <w:rsid w:val="00F50A3C"/>
    <w:rsid w:val="00F52171"/>
    <w:rsid w:val="00F83033"/>
    <w:rsid w:val="00F915A4"/>
    <w:rsid w:val="00F966AA"/>
    <w:rsid w:val="00FB2A9A"/>
    <w:rsid w:val="00FB538F"/>
    <w:rsid w:val="00FC3071"/>
    <w:rsid w:val="00FC4FC9"/>
    <w:rsid w:val="00FD5902"/>
    <w:rsid w:val="00FF3767"/>
    <w:rsid w:val="069DB43E"/>
    <w:rsid w:val="0AA6F8AF"/>
    <w:rsid w:val="10608498"/>
    <w:rsid w:val="2D2D57EC"/>
    <w:rsid w:val="3CD4B90B"/>
    <w:rsid w:val="467C8CD8"/>
    <w:rsid w:val="52DC91B5"/>
    <w:rsid w:val="5D315DA9"/>
    <w:rsid w:val="5D6C9184"/>
    <w:rsid w:val="67B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60C16"/>
    <w:rPr>
      <w:i/>
      <w:iCs/>
    </w:rPr>
  </w:style>
  <w:style w:type="character" w:styleId="Strong">
    <w:name w:val="Strong"/>
    <w:basedOn w:val="DefaultParagraphFont"/>
    <w:uiPriority w:val="22"/>
    <w:qFormat/>
    <w:rsid w:val="00491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6" ma:contentTypeDescription="Create a new document." ma:contentTypeScope="" ma:versionID="7ff3ecbadf24300e235a6034c9d7d6fc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4e25954d26ca4385b22465a52c0a5cf9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6C880-727B-49C2-B440-59AFDE21E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D14CE-FBB4-44B1-B002-A50CA21254D9}">
  <ds:schemaRefs>
    <ds:schemaRef ds:uri="http://schemas.microsoft.com/office/2006/metadata/properties"/>
    <ds:schemaRef ds:uri="http://schemas.microsoft.com/office/infopath/2007/PartnerControls"/>
    <ds:schemaRef ds:uri="56a937f0-ad6c-480f-b49b-de568ac03ce3"/>
    <ds:schemaRef ds:uri="8a2668c1-68e2-403c-902b-267a6f676462"/>
  </ds:schemaRefs>
</ds:datastoreItem>
</file>

<file path=customXml/itemProps4.xml><?xml version="1.0" encoding="utf-8"?>
<ds:datastoreItem xmlns:ds="http://schemas.openxmlformats.org/officeDocument/2006/customXml" ds:itemID="{6908D351-7E07-488B-BC76-580B04B5C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937f0-ad6c-480f-b49b-de568ac03ce3"/>
    <ds:schemaRef ds:uri="8a2668c1-68e2-403c-902b-267a6f67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</TotalTime>
  <Pages>2</Pages>
  <Words>534</Words>
  <Characters>3162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3</cp:revision>
  <cp:lastPrinted>2018-02-10T20:33:00Z</cp:lastPrinted>
  <dcterms:created xsi:type="dcterms:W3CDTF">2025-10-29T22:03:00Z</dcterms:created>
  <dcterms:modified xsi:type="dcterms:W3CDTF">2025-10-29T22:05:00Z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  <property fmtid="{D5CDD505-2E9C-101B-9397-08002B2CF9AE}" pid="4" name="MediaServiceImageTags">
    <vt:lpwstr/>
  </property>
</Properties>
</file>